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193106174"/>
      <w:bookmarkStart w:id="1" w:name="_Toc350864514"/>
      <w:bookmarkStart w:id="2" w:name="_Toc193106063"/>
      <w:bookmarkStart w:id="3" w:name="_Toc193105917"/>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）【2026-01-04-06】</w:t>
      </w:r>
    </w:p>
    <w:p w14:paraId="3AE90821">
      <w:pPr>
        <w:spacing w:line="360" w:lineRule="auto"/>
        <w:jc w:val="center"/>
        <w:rPr>
          <w:rFonts w:ascii="仿宋" w:hAnsi="仿宋" w:eastAsia="仿宋" w:cs="仿宋"/>
          <w:b/>
          <w:color w:val="auto"/>
          <w:kern w:val="0"/>
          <w:sz w:val="40"/>
          <w:szCs w:val="40"/>
        </w:rPr>
      </w:pPr>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大竹县人民医院国有固定资产报废处理项目（六次）</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六月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（竞价）【2026-01-04-06】</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大竹县人民医院国有固定资产报废处理项目（六次）</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w:t>
      </w:r>
      <w:r>
        <w:rPr>
          <w:rFonts w:hint="eastAsia" w:ascii="仿宋" w:hAnsi="仿宋" w:eastAsia="仿宋" w:cs="仿宋"/>
          <w:bCs/>
          <w:color w:val="auto"/>
          <w:sz w:val="28"/>
          <w:szCs w:val="28"/>
          <w:lang w:val="en-US" w:eastAsia="zh-CN"/>
        </w:rPr>
        <w:t>交予</w:t>
      </w:r>
      <w:r>
        <w:rPr>
          <w:rFonts w:hint="default" w:ascii="仿宋" w:hAnsi="仿宋" w:eastAsia="仿宋" w:cs="仿宋"/>
          <w:bCs/>
          <w:color w:val="auto"/>
          <w:sz w:val="28"/>
          <w:szCs w:val="28"/>
          <w:lang w:val="en-US" w:eastAsia="zh-CN"/>
        </w:rPr>
        <w:t>具有相关资质的废品回收公司按国家相关规范进行</w:t>
      </w:r>
      <w:r>
        <w:rPr>
          <w:rFonts w:hint="eastAsia" w:ascii="仿宋" w:hAnsi="仿宋" w:eastAsia="仿宋" w:cs="仿宋"/>
          <w:bCs/>
          <w:color w:val="auto"/>
          <w:sz w:val="28"/>
          <w:szCs w:val="28"/>
          <w:lang w:val="en-US" w:eastAsia="zh-CN"/>
        </w:rPr>
        <w:t>处理</w:t>
      </w:r>
      <w:r>
        <w:rPr>
          <w:rFonts w:hint="default" w:ascii="仿宋" w:hAnsi="仿宋" w:eastAsia="仿宋" w:cs="仿宋"/>
          <w:bCs/>
          <w:color w:val="auto"/>
          <w:sz w:val="28"/>
          <w:szCs w:val="28"/>
          <w:lang w:val="en-US" w:eastAsia="zh-CN"/>
        </w:rPr>
        <w:t>。标的物一切均以实物现状为准，意向竞价人须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大竹县人民医院固定资产报废处理</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本公告文件发布之日起后</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29</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eastAsia="zh-CN"/>
        </w:rPr>
        <w:t>2026年</w:t>
      </w:r>
      <w:bookmarkStart w:id="24" w:name="_GoBack"/>
      <w:bookmarkEnd w:id="24"/>
      <w:r>
        <w:rPr>
          <w:rFonts w:hint="eastAsia" w:ascii="仿宋" w:hAnsi="仿宋" w:eastAsia="仿宋" w:cs="仿宋"/>
          <w:color w:val="auto"/>
          <w:sz w:val="28"/>
          <w:szCs w:val="28"/>
          <w:u w:val="single"/>
          <w:lang w:val="en-US" w:eastAsia="zh-CN"/>
        </w:rPr>
        <w:t>07</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03</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17:00</w:t>
      </w:r>
      <w:r>
        <w:rPr>
          <w:rFonts w:hint="eastAsia" w:ascii="仿宋" w:hAnsi="仿宋" w:eastAsia="仿宋" w:cs="仿宋"/>
          <w:color w:val="auto"/>
          <w:sz w:val="28"/>
          <w:szCs w:val="28"/>
          <w:u w:val="single"/>
          <w:lang w:val="en-US" w:eastAsia="zh-CN"/>
        </w:rPr>
        <w:t>截止</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竞价人按附件7要求填写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lang w:val="en-US" w:eastAsia="zh-CN"/>
        </w:rPr>
        <w:t>合并</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一个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至125133043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w:t>
      </w:r>
      <w:r>
        <w:rPr>
          <w:rFonts w:hint="eastAsia" w:ascii="仿宋" w:hAnsi="仿宋" w:eastAsia="仿宋" w:cs="仿宋"/>
          <w:color w:val="auto"/>
          <w:sz w:val="28"/>
          <w:szCs w:val="28"/>
          <w:lang w:eastAsia="zh-CN"/>
        </w:rPr>
        <w:t>中涉及</w:t>
      </w:r>
      <w:r>
        <w:rPr>
          <w:rFonts w:hint="eastAsia" w:ascii="仿宋" w:hAnsi="仿宋" w:eastAsia="仿宋" w:cs="仿宋"/>
          <w:color w:val="auto"/>
          <w:sz w:val="28"/>
          <w:szCs w:val="28"/>
        </w:rPr>
        <w:t>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响应文件递交</w:t>
      </w:r>
      <w:r>
        <w:rPr>
          <w:rFonts w:hint="eastAsia" w:ascii="仿宋" w:hAnsi="仿宋" w:eastAsia="仿宋" w:cs="仿宋"/>
          <w:color w:val="auto"/>
          <w:sz w:val="28"/>
          <w:szCs w:val="28"/>
        </w:rPr>
        <w:t>截止时</w:t>
      </w:r>
      <w:r>
        <w:rPr>
          <w:rFonts w:hint="eastAsia" w:ascii="仿宋" w:hAnsi="仿宋" w:eastAsia="仿宋" w:cs="仿宋"/>
          <w:color w:val="auto"/>
          <w:sz w:val="28"/>
          <w:szCs w:val="28"/>
          <w:lang w:eastAsia="zh-CN"/>
        </w:rPr>
        <w:t>间为2026年</w:t>
      </w:r>
      <w:r>
        <w:rPr>
          <w:rFonts w:hint="eastAsia" w:ascii="仿宋" w:hAnsi="仿宋" w:eastAsia="仿宋" w:cs="仿宋"/>
          <w:color w:val="auto"/>
          <w:sz w:val="28"/>
          <w:szCs w:val="28"/>
          <w:lang w:val="en-US" w:eastAsia="zh-CN"/>
        </w:rPr>
        <w:t>07</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06</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:30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r>
        <w:rPr>
          <w:rFonts w:hint="eastAsia" w:ascii="仿宋" w:hAnsi="仿宋" w:eastAsia="仿宋" w:cs="仿宋"/>
          <w:color w:val="auto"/>
          <w:sz w:val="28"/>
          <w:szCs w:val="28"/>
          <w:lang w:val="en-US" w:eastAsia="zh-CN"/>
        </w:rPr>
        <w:t>大竹县人民医院总务科会议室</w:t>
      </w:r>
      <w:r>
        <w:rPr>
          <w:rFonts w:hint="eastAsia" w:ascii="仿宋" w:hAnsi="仿宋" w:eastAsia="仿宋" w:cs="仿宋"/>
          <w:color w:val="auto"/>
          <w:sz w:val="28"/>
          <w:szCs w:val="28"/>
        </w:rPr>
        <w:t>）。</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递交响应文件递交截止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w:t>
      </w:r>
      <w:r>
        <w:rPr>
          <w:rFonts w:hint="eastAsia" w:ascii="仿宋" w:hAnsi="仿宋" w:eastAsia="仿宋" w:cs="仿宋"/>
          <w:color w:val="auto"/>
          <w:sz w:val="28"/>
          <w:szCs w:val="28"/>
          <w:lang w:eastAsia="zh-CN"/>
        </w:rPr>
        <w:t>网上</w:t>
      </w:r>
      <w:r>
        <w:rPr>
          <w:rFonts w:hint="eastAsia" w:ascii="仿宋" w:hAnsi="仿宋" w:eastAsia="仿宋" w:cs="仿宋"/>
          <w:color w:val="auto"/>
          <w:sz w:val="28"/>
          <w:szCs w:val="28"/>
        </w:rPr>
        <w:t>发布更正公告，视为已将更正书面通知所有按规定获取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响应文件递交截止时间会顺延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193105918"/>
      <w:bookmarkStart w:id="5" w:name="_Toc350864515"/>
      <w:bookmarkStart w:id="6" w:name="_Toc193106175"/>
      <w:bookmarkStart w:id="7" w:name="_Toc193106064"/>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竹医总务（竞价）【2026-01-04-06】</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大竹县人民医院国有固定资产报废处理项目（六次）</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共计 1 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本项目不涉及样品</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签订之日起5个工作日内完成资产的收取</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系指</w:t>
      </w:r>
      <w:r>
        <w:rPr>
          <w:rFonts w:hint="eastAsia" w:ascii="仿宋" w:hAnsi="仿宋" w:eastAsia="仿宋" w:cs="仿宋"/>
          <w:color w:val="auto"/>
          <w:sz w:val="28"/>
          <w:szCs w:val="28"/>
          <w:lang w:val="en-US" w:eastAsia="zh-CN"/>
        </w:rPr>
        <w:t>参加本次竞价活动，取得资产方本批次固定资产报废货物所有权并签订合同的商家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2.4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w:t>
      </w:r>
      <w:r>
        <w:rPr>
          <w:rFonts w:hint="eastAsia" w:ascii="仿宋" w:hAnsi="仿宋" w:eastAsia="仿宋" w:cs="仿宋"/>
          <w:color w:val="auto"/>
          <w:sz w:val="28"/>
          <w:szCs w:val="28"/>
          <w:lang w:eastAsia="zh-CN"/>
        </w:rPr>
        <w:t>内合规</w:t>
      </w:r>
      <w:r>
        <w:rPr>
          <w:rFonts w:hint="eastAsia" w:ascii="仿宋" w:hAnsi="仿宋" w:eastAsia="仿宋" w:cs="仿宋"/>
          <w:color w:val="auto"/>
          <w:sz w:val="28"/>
          <w:szCs w:val="28"/>
        </w:rPr>
        <w:t>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2.5</w:t>
      </w:r>
      <w:r>
        <w:rPr>
          <w:rFonts w:hint="eastAsia" w:ascii="仿宋" w:hAnsi="仿宋" w:eastAsia="仿宋" w:cs="仿宋"/>
          <w:color w:val="auto"/>
          <w:sz w:val="28"/>
          <w:szCs w:val="28"/>
        </w:rPr>
        <w:t>“报价一览表”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lang w:val="en-US" w:eastAsia="zh-CN"/>
        </w:rPr>
        <w:t>装订</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w:t>
      </w:r>
      <w:r>
        <w:rPr>
          <w:rFonts w:hint="eastAsia" w:ascii="仿宋" w:hAnsi="仿宋" w:eastAsia="仿宋" w:cs="仿宋"/>
          <w:color w:val="auto"/>
          <w:sz w:val="28"/>
          <w:szCs w:val="28"/>
          <w:lang w:val="en-US" w:eastAsia="zh-CN"/>
        </w:rPr>
        <w:t>直视</w:t>
      </w:r>
      <w:r>
        <w:rPr>
          <w:rFonts w:hint="eastAsia" w:ascii="仿宋" w:hAnsi="仿宋" w:eastAsia="仿宋" w:cs="仿宋"/>
          <w:color w:val="auto"/>
          <w:sz w:val="28"/>
          <w:szCs w:val="28"/>
        </w:rPr>
        <w:t>不外露为标准,文件袋的封口处应用纸张妥善密封并加盖单位鲜章，避免文件袋封口可在无明显破坏痕迹的情</w:t>
      </w:r>
      <w:r>
        <w:rPr>
          <w:rFonts w:hint="eastAsia" w:ascii="仿宋" w:hAnsi="仿宋" w:eastAsia="仿宋" w:cs="仿宋"/>
          <w:color w:val="auto"/>
          <w:sz w:val="28"/>
          <w:szCs w:val="28"/>
          <w:lang w:eastAsia="zh-CN"/>
        </w:rPr>
        <w:t>况下</w:t>
      </w:r>
      <w:r>
        <w:rPr>
          <w:rFonts w:hint="eastAsia" w:ascii="仿宋" w:hAnsi="仿宋" w:eastAsia="仿宋" w:cs="仿宋"/>
          <w:color w:val="auto"/>
          <w:sz w:val="28"/>
          <w:szCs w:val="28"/>
        </w:rPr>
        <w:t>取出响应文件并恢复原状)，如未按上述要求密封、未盖章、未签字</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竞价人必须在响应</w:t>
      </w:r>
      <w:r>
        <w:rPr>
          <w:rFonts w:hint="eastAsia" w:ascii="仿宋" w:hAnsi="仿宋" w:eastAsia="仿宋" w:cs="仿宋"/>
          <w:bCs/>
          <w:color w:val="auto"/>
          <w:sz w:val="28"/>
          <w:szCs w:val="28"/>
          <w:lang w:val="en-US" w:eastAsia="zh-CN"/>
        </w:rPr>
        <w:t>文件递交</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查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w:t>
      </w:r>
      <w:r>
        <w:rPr>
          <w:rFonts w:hint="eastAsia" w:ascii="仿宋" w:hAnsi="仿宋" w:eastAsia="仿宋" w:cs="仿宋"/>
          <w:b/>
          <w:color w:val="auto"/>
          <w:sz w:val="28"/>
          <w:szCs w:val="28"/>
          <w:lang w:val="en-US" w:eastAsia="zh-CN"/>
        </w:rPr>
        <w:t>本项目无</w:t>
      </w:r>
      <w:r>
        <w:rPr>
          <w:rFonts w:hint="eastAsia" w:ascii="仿宋" w:hAnsi="仿宋" w:eastAsia="仿宋" w:cs="仿宋"/>
          <w:b/>
          <w:color w:val="auto"/>
          <w:sz w:val="28"/>
          <w:szCs w:val="28"/>
        </w:rPr>
        <w:t>）</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rPr>
        <w:t>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w:t>
      </w:r>
      <w:r>
        <w:rPr>
          <w:rFonts w:hint="eastAsia" w:ascii="仿宋" w:hAnsi="仿宋" w:eastAsia="仿宋" w:cs="仿宋"/>
          <w:color w:val="auto"/>
          <w:sz w:val="28"/>
          <w:szCs w:val="28"/>
          <w:lang w:val="en-US" w:eastAsia="zh-CN"/>
        </w:rPr>
        <w:t>处理</w:t>
      </w:r>
      <w:r>
        <w:rPr>
          <w:rFonts w:hint="default" w:ascii="仿宋" w:hAnsi="仿宋" w:eastAsia="仿宋" w:cs="仿宋"/>
          <w:color w:val="auto"/>
          <w:sz w:val="28"/>
          <w:szCs w:val="28"/>
          <w:lang w:val="en-US" w:eastAsia="zh-CN"/>
        </w:rPr>
        <w:t>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违反</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w:t>
      </w:r>
      <w:r>
        <w:rPr>
          <w:rFonts w:hint="eastAsia" w:ascii="仿宋" w:hAnsi="仿宋" w:eastAsia="仿宋" w:cs="仿宋"/>
          <w:color w:val="auto"/>
          <w:sz w:val="28"/>
          <w:szCs w:val="28"/>
          <w:lang w:eastAsia="zh-CN"/>
        </w:rPr>
        <w:t>束后</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350864517"/>
      <w:bookmarkStart w:id="11" w:name="_Toc193106176"/>
      <w:bookmarkStart w:id="12" w:name="_Toc192318381"/>
      <w:bookmarkStart w:id="13" w:name="_Toc192318708"/>
      <w:bookmarkStart w:id="14" w:name="_Toc192318461"/>
      <w:bookmarkStart w:id="15" w:name="_Toc193105919"/>
      <w:bookmarkStart w:id="16" w:name="_Toc193106065"/>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176E5A77">
      <w:pPr>
        <w:pStyle w:val="34"/>
        <w:spacing w:line="360" w:lineRule="auto"/>
        <w:ind w:firstLine="562"/>
        <w:jc w:val="center"/>
        <w:rPr>
          <w:rFonts w:hint="eastAsia"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6B347B61">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29CFF05C">
      <w:pPr>
        <w:pStyle w:val="6"/>
        <w:ind w:firstLine="560" w:firstLineChars="200"/>
        <w:rPr>
          <w:rFonts w:hint="eastAsia"/>
          <w:lang w:val="en-US" w:eastAsia="zh-CN"/>
        </w:rPr>
      </w:pPr>
      <w:r>
        <w:rPr>
          <w:rFonts w:hint="eastAsia" w:ascii="仿宋" w:hAnsi="仿宋" w:eastAsia="仿宋" w:cs="仿宋"/>
          <w:color w:val="auto"/>
          <w:sz w:val="28"/>
          <w:szCs w:val="28"/>
          <w:lang w:val="en-US" w:eastAsia="zh-CN"/>
        </w:rPr>
        <w:t>8.本项目竞价人应提供以下8.1、8.2任意材料之一。</w:t>
      </w:r>
    </w:p>
    <w:p w14:paraId="19155C63">
      <w:pPr>
        <w:pStyle w:val="6"/>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8.1竞价人须为列入县级以上人民政府环境保护行政主管部门公布的‘电子废物拆解利用处置单位（包括个体工商户）名录或临时名录’的单位或个人。</w:t>
      </w:r>
    </w:p>
    <w:p w14:paraId="4C5E714C">
      <w:pPr>
        <w:pStyle w:val="6"/>
        <w:ind w:firstLine="560" w:firstLineChars="200"/>
        <w:rPr>
          <w:rFonts w:hint="eastAsia"/>
          <w:lang w:val="en-US" w:eastAsia="zh-CN"/>
        </w:rPr>
      </w:pPr>
      <w:r>
        <w:rPr>
          <w:rFonts w:hint="eastAsia" w:ascii="仿宋" w:hAnsi="仿宋" w:eastAsia="仿宋" w:cs="仿宋"/>
          <w:b w:val="0"/>
          <w:bCs w:val="0"/>
          <w:i w:val="0"/>
          <w:caps w:val="0"/>
          <w:color w:val="auto"/>
          <w:spacing w:val="0"/>
          <w:w w:val="100"/>
          <w:kern w:val="2"/>
          <w:sz w:val="28"/>
          <w:szCs w:val="28"/>
          <w:lang w:val="en-US" w:eastAsia="zh-CN" w:bidi="ar-SA"/>
        </w:rPr>
        <w:t>8.2</w:t>
      </w:r>
      <w:r>
        <w:rPr>
          <w:rFonts w:hint="eastAsia" w:ascii="仿宋" w:hAnsi="仿宋" w:eastAsia="仿宋" w:cs="仿宋"/>
          <w:color w:val="auto"/>
          <w:sz w:val="28"/>
          <w:szCs w:val="28"/>
          <w:lang w:val="en-US" w:eastAsia="zh-CN"/>
        </w:rPr>
        <w:t>竞价人需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35365C0D">
      <w:pPr>
        <w:pStyle w:val="34"/>
        <w:spacing w:line="360" w:lineRule="auto"/>
        <w:ind w:firstLine="562"/>
        <w:jc w:val="center"/>
        <w:rPr>
          <w:rFonts w:hint="eastAsia"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w:t>
      </w:r>
      <w:r>
        <w:rPr>
          <w:rFonts w:hint="eastAsia" w:ascii="仿宋" w:hAnsi="仿宋" w:eastAsia="仿宋" w:cs="仿宋"/>
          <w:color w:val="auto"/>
          <w:sz w:val="28"/>
          <w:szCs w:val="28"/>
          <w:lang w:val="en-US" w:eastAsia="zh-CN"/>
        </w:rPr>
        <w:t>竞价人为自然人的提供身份证复印件，竞价人为其他组织的应提供该组织合法存在的文件或有效证明</w:t>
      </w:r>
      <w:r>
        <w:rPr>
          <w:rFonts w:hint="eastAsia" w:ascii="仿宋" w:hAnsi="仿宋" w:eastAsia="仿宋" w:cs="仿宋"/>
          <w:color w:val="auto"/>
          <w:sz w:val="28"/>
          <w:szCs w:val="28"/>
        </w:rPr>
        <w:t>)；</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w:t>
      </w:r>
    </w:p>
    <w:p w14:paraId="7B9FFB63">
      <w:pPr>
        <w:pStyle w:val="34"/>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6、竞价人提供以下6.1、6.2任意材料之一：</w:t>
      </w:r>
    </w:p>
    <w:p w14:paraId="0289FA46">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6.1竞价人须提供列入县级以上人民政府环境保护行政主管部门公布的‘电子废物拆解利用处置单位（包括个体工商户）名录或临时名录’的单位或个人的证明材料。</w:t>
      </w:r>
    </w:p>
    <w:p w14:paraId="19E64A5C">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竞价人需提供独立承诺函，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0B9390E0">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7D46062E">
      <w:pPr>
        <w:pStyle w:val="34"/>
        <w:spacing w:line="360" w:lineRule="auto"/>
        <w:ind w:firstLine="0" w:firstLineChars="0"/>
        <w:jc w:val="center"/>
        <w:rPr>
          <w:rFonts w:hint="eastAsia" w:ascii="仿宋" w:hAnsi="仿宋" w:eastAsia="仿宋" w:cs="仿宋"/>
          <w:b/>
          <w:color w:val="auto"/>
          <w:sz w:val="32"/>
          <w:szCs w:val="32"/>
        </w:rPr>
      </w:pPr>
    </w:p>
    <w:p w14:paraId="1FFF3F81">
      <w:pPr>
        <w:pStyle w:val="34"/>
        <w:spacing w:line="360" w:lineRule="auto"/>
        <w:ind w:firstLine="0" w:firstLineChars="0"/>
        <w:jc w:val="center"/>
        <w:rPr>
          <w:rFonts w:hint="eastAsia" w:ascii="仿宋" w:hAnsi="仿宋" w:eastAsia="仿宋" w:cs="仿宋"/>
          <w:b/>
          <w:color w:val="auto"/>
          <w:sz w:val="32"/>
          <w:szCs w:val="32"/>
        </w:rPr>
      </w:pPr>
    </w:p>
    <w:p w14:paraId="6F6062F2">
      <w:pPr>
        <w:pStyle w:val="34"/>
        <w:spacing w:line="360" w:lineRule="auto"/>
        <w:ind w:firstLine="0" w:firstLineChars="0"/>
        <w:jc w:val="center"/>
        <w:rPr>
          <w:rFonts w:hint="eastAsia" w:ascii="仿宋" w:hAnsi="仿宋" w:eastAsia="仿宋" w:cs="仿宋"/>
          <w:b/>
          <w:color w:val="auto"/>
          <w:sz w:val="32"/>
          <w:szCs w:val="32"/>
        </w:rPr>
      </w:pPr>
    </w:p>
    <w:p w14:paraId="40FCF5FD">
      <w:pPr>
        <w:pStyle w:val="34"/>
        <w:spacing w:line="360" w:lineRule="auto"/>
        <w:ind w:firstLine="0" w:firstLineChars="0"/>
        <w:jc w:val="center"/>
        <w:rPr>
          <w:rFonts w:hint="eastAsia" w:ascii="仿宋" w:hAnsi="仿宋" w:eastAsia="仿宋" w:cs="仿宋"/>
          <w:b/>
          <w:color w:val="auto"/>
          <w:sz w:val="32"/>
          <w:szCs w:val="32"/>
        </w:rPr>
      </w:pPr>
    </w:p>
    <w:p w14:paraId="711C9962">
      <w:pPr>
        <w:pStyle w:val="34"/>
        <w:spacing w:line="360" w:lineRule="auto"/>
        <w:ind w:firstLine="0" w:firstLineChars="0"/>
        <w:jc w:val="center"/>
        <w:rPr>
          <w:rFonts w:hint="eastAsia" w:ascii="仿宋" w:hAnsi="仿宋" w:eastAsia="仿宋" w:cs="仿宋"/>
          <w:b/>
          <w:color w:val="auto"/>
          <w:sz w:val="32"/>
          <w:szCs w:val="32"/>
        </w:rPr>
      </w:pPr>
    </w:p>
    <w:p w14:paraId="7E719759">
      <w:pPr>
        <w:pStyle w:val="34"/>
        <w:spacing w:line="360" w:lineRule="auto"/>
        <w:ind w:firstLine="0" w:firstLineChars="0"/>
        <w:jc w:val="center"/>
        <w:rPr>
          <w:rFonts w:hint="eastAsia" w:ascii="仿宋" w:hAnsi="仿宋" w:eastAsia="仿宋" w:cs="仿宋"/>
          <w:b/>
          <w:color w:val="auto"/>
          <w:sz w:val="32"/>
          <w:szCs w:val="32"/>
        </w:rPr>
      </w:pPr>
    </w:p>
    <w:p w14:paraId="3326FE67">
      <w:pPr>
        <w:pStyle w:val="34"/>
        <w:spacing w:line="360" w:lineRule="auto"/>
        <w:ind w:firstLine="0" w:firstLineChars="0"/>
        <w:jc w:val="center"/>
        <w:rPr>
          <w:rFonts w:hint="eastAsia" w:ascii="仿宋" w:hAnsi="仿宋" w:eastAsia="仿宋" w:cs="仿宋"/>
          <w:b/>
          <w:color w:val="auto"/>
          <w:sz w:val="32"/>
          <w:szCs w:val="32"/>
        </w:rPr>
      </w:pPr>
    </w:p>
    <w:p w14:paraId="0A2917C7">
      <w:pPr>
        <w:pStyle w:val="34"/>
        <w:spacing w:line="360" w:lineRule="auto"/>
        <w:ind w:firstLine="0" w:firstLineChars="0"/>
        <w:jc w:val="center"/>
        <w:rPr>
          <w:rFonts w:hint="eastAsia" w:ascii="仿宋" w:hAnsi="仿宋" w:eastAsia="仿宋" w:cs="仿宋"/>
          <w:b/>
          <w:color w:val="auto"/>
          <w:sz w:val="32"/>
          <w:szCs w:val="32"/>
        </w:rPr>
      </w:pPr>
    </w:p>
    <w:p w14:paraId="2ECFA6AE">
      <w:pPr>
        <w:pStyle w:val="34"/>
        <w:spacing w:line="360" w:lineRule="auto"/>
        <w:ind w:firstLine="0" w:firstLineChars="0"/>
        <w:jc w:val="center"/>
        <w:rPr>
          <w:rFonts w:hint="eastAsia" w:ascii="仿宋" w:hAnsi="仿宋" w:eastAsia="仿宋" w:cs="仿宋"/>
          <w:b/>
          <w:color w:val="auto"/>
          <w:sz w:val="32"/>
          <w:szCs w:val="32"/>
        </w:rPr>
      </w:pPr>
    </w:p>
    <w:p w14:paraId="4861ECA8">
      <w:pPr>
        <w:pStyle w:val="34"/>
        <w:spacing w:line="360" w:lineRule="auto"/>
        <w:ind w:firstLine="0" w:firstLineChars="0"/>
        <w:jc w:val="center"/>
        <w:rPr>
          <w:rFonts w:hint="eastAsia" w:ascii="仿宋" w:hAnsi="仿宋" w:eastAsia="仿宋" w:cs="仿宋"/>
          <w:b/>
          <w:color w:val="auto"/>
          <w:sz w:val="32"/>
          <w:szCs w:val="32"/>
        </w:rPr>
      </w:pPr>
    </w:p>
    <w:p w14:paraId="60042592">
      <w:pPr>
        <w:pStyle w:val="34"/>
        <w:spacing w:line="360" w:lineRule="auto"/>
        <w:ind w:firstLine="0" w:firstLineChars="0"/>
        <w:jc w:val="center"/>
        <w:rPr>
          <w:rFonts w:hint="eastAsia" w:ascii="仿宋" w:hAnsi="仿宋" w:eastAsia="仿宋" w:cs="仿宋"/>
          <w:b/>
          <w:color w:val="auto"/>
          <w:sz w:val="32"/>
          <w:szCs w:val="32"/>
        </w:rPr>
      </w:pPr>
    </w:p>
    <w:p w14:paraId="37F1BA1E">
      <w:pPr>
        <w:pStyle w:val="34"/>
        <w:spacing w:line="360" w:lineRule="auto"/>
        <w:ind w:firstLine="0" w:firstLineChars="0"/>
        <w:jc w:val="center"/>
        <w:rPr>
          <w:rFonts w:hint="eastAsia" w:ascii="仿宋" w:hAnsi="仿宋" w:eastAsia="仿宋" w:cs="仿宋"/>
          <w:b/>
          <w:color w:val="auto"/>
          <w:sz w:val="32"/>
          <w:szCs w:val="32"/>
        </w:rPr>
      </w:pPr>
    </w:p>
    <w:p w14:paraId="6274EE9E">
      <w:pPr>
        <w:pStyle w:val="34"/>
        <w:spacing w:line="360" w:lineRule="auto"/>
        <w:ind w:firstLine="0" w:firstLineChars="0"/>
        <w:jc w:val="center"/>
        <w:rPr>
          <w:rFonts w:hint="eastAsia" w:ascii="仿宋" w:hAnsi="仿宋" w:eastAsia="仿宋" w:cs="仿宋"/>
          <w:b/>
          <w:color w:val="auto"/>
          <w:sz w:val="32"/>
          <w:szCs w:val="32"/>
        </w:rPr>
      </w:pPr>
    </w:p>
    <w:p w14:paraId="2EF10758">
      <w:pPr>
        <w:pStyle w:val="34"/>
        <w:spacing w:line="360" w:lineRule="auto"/>
        <w:ind w:firstLine="0" w:firstLineChars="0"/>
        <w:jc w:val="center"/>
        <w:rPr>
          <w:rFonts w:hint="eastAsia" w:ascii="仿宋" w:hAnsi="仿宋" w:eastAsia="仿宋" w:cs="仿宋"/>
          <w:b/>
          <w:color w:val="auto"/>
          <w:sz w:val="32"/>
          <w:szCs w:val="32"/>
        </w:rPr>
      </w:pPr>
    </w:p>
    <w:p w14:paraId="772D1D69">
      <w:pPr>
        <w:pStyle w:val="34"/>
        <w:spacing w:line="360" w:lineRule="auto"/>
        <w:ind w:firstLine="0" w:firstLineChars="0"/>
        <w:jc w:val="center"/>
        <w:rPr>
          <w:rFonts w:hint="eastAsia" w:ascii="仿宋" w:hAnsi="仿宋" w:eastAsia="仿宋" w:cs="仿宋"/>
          <w:b/>
          <w:color w:val="auto"/>
          <w:sz w:val="32"/>
          <w:szCs w:val="32"/>
        </w:rPr>
      </w:pPr>
    </w:p>
    <w:p w14:paraId="5D4BE423">
      <w:pPr>
        <w:pStyle w:val="34"/>
        <w:spacing w:line="360" w:lineRule="auto"/>
        <w:ind w:firstLine="0" w:firstLineChars="0"/>
        <w:jc w:val="center"/>
        <w:rPr>
          <w:rFonts w:hint="eastAsia" w:ascii="仿宋" w:hAnsi="仿宋" w:eastAsia="仿宋" w:cs="仿宋"/>
          <w:b/>
          <w:color w:val="auto"/>
          <w:sz w:val="32"/>
          <w:szCs w:val="32"/>
        </w:rPr>
      </w:pPr>
    </w:p>
    <w:p w14:paraId="539C2368">
      <w:pPr>
        <w:pStyle w:val="34"/>
        <w:spacing w:line="360" w:lineRule="auto"/>
        <w:ind w:firstLine="0" w:firstLineChars="0"/>
        <w:jc w:val="center"/>
        <w:rPr>
          <w:rFonts w:hint="eastAsia" w:ascii="仿宋" w:hAnsi="仿宋" w:eastAsia="仿宋" w:cs="仿宋"/>
          <w:b/>
          <w:color w:val="auto"/>
          <w:sz w:val="32"/>
          <w:szCs w:val="32"/>
        </w:rPr>
      </w:pPr>
    </w:p>
    <w:p w14:paraId="29BCE8CC">
      <w:pPr>
        <w:pStyle w:val="34"/>
        <w:spacing w:line="360" w:lineRule="auto"/>
        <w:ind w:firstLine="0" w:firstLineChars="0"/>
        <w:jc w:val="center"/>
        <w:rPr>
          <w:rFonts w:hint="eastAsia" w:ascii="仿宋" w:hAnsi="仿宋" w:eastAsia="仿宋" w:cs="仿宋"/>
          <w:b/>
          <w:color w:val="auto"/>
          <w:sz w:val="32"/>
          <w:szCs w:val="32"/>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（一）本项目的竞价资产以《标的物清单》（附件9）以及勘察后的实物现状为准。</w:t>
      </w:r>
      <w:bookmarkStart w:id="19" w:name="OLE_LINK30"/>
      <w:bookmarkStart w:id="20" w:name="OLE_LINK31"/>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（二）报废资产处理：资产方委托竞得人负责处理一批报废固定资产，竞得人承诺已取得本项目报废物资的相关资质文件，并按照法规要求进行专业处理，在资产方场地内的搬运及称重过程接受资产方监督。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装卸及运输过程中产生的费用及安全责任。相关运输车辆视情况应当为专用车辆（加固材料由竞得人提供），不得在运输过程中发生扬撒、滴落等污染环境现象。如若发生，一切责任均由竞得人承担。处理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（四）资产方向竞得人提供的报废处理资产为废旧产品处理，资产方不向竞得人提供任何技术资料或承担任何技术或性能方面的责任，且竞得人不得以任何理由要求资产方提供技术资料或承担相关责任。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理的本批次资产的处理过程及工艺经国家行政部门检查判定为不符合国家相关标准，导致资产方因使用竞得人不符合国家相关标准的处理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本批次取得的标的物应严格按照国家相关规定进行处理，否则因此产生的一切后果由竞得人负责，如竞得人违反国家相关规定或本合同的约定处理报废资产，竞得人承担因此产生的全部法律责任和经济损失。</w:t>
      </w:r>
    </w:p>
    <w:p w14:paraId="0716801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（九）本项目</w:t>
      </w:r>
      <w:r>
        <w:rPr>
          <w:rFonts w:hint="eastAsia" w:ascii="仿宋" w:hAnsi="仿宋" w:eastAsia="仿宋" w:cs="仿宋"/>
          <w:color w:val="auto"/>
          <w:sz w:val="28"/>
          <w:szCs w:val="28"/>
          <w:lang w:val="en-US" w:eastAsia="zh-CN"/>
        </w:rPr>
        <w:t>竞价资产的用途必须根据资产现状按照国家规定合法经营及处理，不得用于经营黄、赌、毒及违法行业，不得用于经营影响周边生活秩序、造成环境污染的项目等。</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8"/>
      <w:bookmarkStart w:id="22" w:name="OLE_LINK9"/>
      <w:bookmarkStart w:id="23" w:name="OLE_LINK10"/>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2、提货时间：双方签订采购合同后生效，竞得人接到资产方通知后在五个工作日内完成标的物的提货。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再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（1）处理资产违反国家法律法规对资产方造成严重影响的；</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日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4B87687C">
      <w:pPr>
        <w:pStyle w:val="34"/>
        <w:spacing w:line="360" w:lineRule="auto"/>
        <w:ind w:firstLine="2530" w:firstLineChars="900"/>
        <w:rPr>
          <w:rFonts w:hint="eastAsia" w:ascii="仿宋" w:hAnsi="仿宋" w:eastAsia="仿宋" w:cs="仿宋"/>
          <w:b/>
          <w:color w:val="auto"/>
          <w:sz w:val="28"/>
          <w:szCs w:val="28"/>
        </w:rPr>
      </w:pPr>
    </w:p>
    <w:p w14:paraId="773F4CE5">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w:t>
      </w:r>
      <w:r>
        <w:rPr>
          <w:rFonts w:hint="eastAsia" w:ascii="仿宋" w:hAnsi="仿宋" w:eastAsia="仿宋" w:cs="仿宋"/>
          <w:color w:val="auto"/>
          <w:sz w:val="28"/>
          <w:szCs w:val="28"/>
          <w:lang w:eastAsia="zh-CN"/>
        </w:rPr>
        <w:t>作出</w:t>
      </w:r>
      <w:r>
        <w:rPr>
          <w:rFonts w:hint="eastAsia" w:ascii="仿宋" w:hAnsi="仿宋" w:eastAsia="仿宋" w:cs="仿宋"/>
          <w:color w:val="auto"/>
          <w:sz w:val="28"/>
          <w:szCs w:val="28"/>
        </w:rPr>
        <w:t>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大竹县人民医院国有固定资产报废处理项目（六次）</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w:t>
      </w:r>
      <w:r>
        <w:rPr>
          <w:rFonts w:hint="eastAsia" w:ascii="仿宋" w:hAnsi="仿宋" w:eastAsia="仿宋" w:cs="仿宋"/>
          <w:color w:val="auto"/>
          <w:sz w:val="24"/>
          <w:szCs w:val="24"/>
          <w:lang w:eastAsia="zh-CN"/>
        </w:rPr>
        <w:t>或加</w:t>
      </w:r>
      <w:r>
        <w:rPr>
          <w:rFonts w:hint="eastAsia" w:ascii="仿宋" w:hAnsi="仿宋" w:eastAsia="仿宋" w:cs="仿宋"/>
          <w:color w:val="auto"/>
          <w:sz w:val="24"/>
          <w:szCs w:val="24"/>
        </w:rPr>
        <w:t>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7CBB89FD">
      <w:pPr>
        <w:adjustRightInd w:val="0"/>
        <w:spacing w:line="360" w:lineRule="auto"/>
        <w:ind w:firstLine="56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8"/>
          <w:szCs w:val="28"/>
        </w:rPr>
        <w:t>日期:</w:t>
      </w: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37F53-1EF5-415B-85DD-04ABB3E40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98B8D9BB-33ED-47BE-B943-B07D1B16E691}"/>
  </w:font>
  <w:font w:name="仿宋_GB2312">
    <w:panose1 w:val="02010609030101010101"/>
    <w:charset w:val="86"/>
    <w:family w:val="modern"/>
    <w:pitch w:val="default"/>
    <w:sig w:usb0="00000001" w:usb1="080E0000" w:usb2="00000000" w:usb3="00000000" w:csb0="00040000" w:csb1="00000000"/>
    <w:embedRegular r:id="rId3" w:fontKey="{6CEEF9F7-A6C4-498F-A704-A6E7B6ADE28B}"/>
  </w:font>
  <w:font w:name="微软雅黑">
    <w:panose1 w:val="020B0503020204020204"/>
    <w:charset w:val="86"/>
    <w:family w:val="swiss"/>
    <w:pitch w:val="default"/>
    <w:sig w:usb0="80000287" w:usb1="2ACF3C50" w:usb2="00000016" w:usb3="00000000" w:csb0="0004001F" w:csb1="00000000"/>
    <w:embedRegular r:id="rId4" w:fontKey="{30C56C75-13CB-4F2E-B0D2-7409D07E5816}"/>
  </w:font>
  <w:font w:name="WPSEMBED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D66"/>
    <w:rsid w:val="0301396B"/>
    <w:rsid w:val="054239B8"/>
    <w:rsid w:val="05740A2B"/>
    <w:rsid w:val="07AB3B7E"/>
    <w:rsid w:val="123F1617"/>
    <w:rsid w:val="160F75F4"/>
    <w:rsid w:val="1A1F73ED"/>
    <w:rsid w:val="1CF2284B"/>
    <w:rsid w:val="204F7E90"/>
    <w:rsid w:val="20703BFF"/>
    <w:rsid w:val="22E072BD"/>
    <w:rsid w:val="23674554"/>
    <w:rsid w:val="24A304EF"/>
    <w:rsid w:val="2BD75F21"/>
    <w:rsid w:val="2C1D47A1"/>
    <w:rsid w:val="2C310575"/>
    <w:rsid w:val="2CFB12A7"/>
    <w:rsid w:val="2DE10DCF"/>
    <w:rsid w:val="35905287"/>
    <w:rsid w:val="3B1C4E01"/>
    <w:rsid w:val="3E2219FE"/>
    <w:rsid w:val="431D0FCC"/>
    <w:rsid w:val="43B37EA1"/>
    <w:rsid w:val="43EB1D43"/>
    <w:rsid w:val="440F453C"/>
    <w:rsid w:val="46730CD5"/>
    <w:rsid w:val="48383806"/>
    <w:rsid w:val="4B9A12EE"/>
    <w:rsid w:val="4EE90F7F"/>
    <w:rsid w:val="4EEF71AE"/>
    <w:rsid w:val="4EF322D7"/>
    <w:rsid w:val="4F4E4E0F"/>
    <w:rsid w:val="4FFC71FA"/>
    <w:rsid w:val="51F63B34"/>
    <w:rsid w:val="590429E2"/>
    <w:rsid w:val="5975743C"/>
    <w:rsid w:val="5CFC6AF2"/>
    <w:rsid w:val="5D2312DA"/>
    <w:rsid w:val="5E1649CA"/>
    <w:rsid w:val="61934CA4"/>
    <w:rsid w:val="63EC41D6"/>
    <w:rsid w:val="665E6EA3"/>
    <w:rsid w:val="67F964EC"/>
    <w:rsid w:val="6F411E43"/>
    <w:rsid w:val="70C40F7D"/>
    <w:rsid w:val="739D7397"/>
    <w:rsid w:val="74010078"/>
    <w:rsid w:val="75167E05"/>
    <w:rsid w:val="7724658D"/>
    <w:rsid w:val="77AA022C"/>
    <w:rsid w:val="79A82FCF"/>
    <w:rsid w:val="7C2808E1"/>
    <w:rsid w:val="7F9E4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5b99d9f2-e87d-4840-81e8-86c6a4645803</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 5C42A7B</paraID>
      <start>32</start>
      <end>42</end>
      <status>modified</status>
      <modifiedWord>2026年3月11日</modifiedWord>
      <trackRevisions>false</trackRevisions>
    </reviewItem>
    <reviewItem>
      <errorID>2f8500a0-de90-4eca-b101-e37d08debdad</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68A60F42</paraID>
      <start>13</start>
      <end>23</end>
      <status>modified</status>
      <modifiedWord>2026年3月13日</modifiedWord>
      <trackRevisions>false</trackRevisions>
    </reviewItem>
    <reviewItem>
      <errorID>73638433-84b2-458b-89ea-e0430e7f8601</errorID>
      <errorWord>：</errorWord>
      <group>L1_AI</group>
      <groupName>深度校对</groupName>
      <ability>L2_AI_Punc</ability>
      <abilityName>标点纠错</abilityName>
      <candidateList>
        <item>:</item>
      </candidateList>
      <explain/>
      <paraID>68A60F42</paraID>
      <start>24</start>
      <end>25</end>
      <status>modified</status>
      <modifiedWord>:</modifiedWord>
      <trackRevisions>false</trackRevisions>
    </reviewItem>
    <reviewItem>
      <errorID>f14ccf33-8379-4102-95b5-7f975835dd00</errorID>
      <errorWord>30 时</errorWord>
      <group>L1_AI</group>
      <groupName>深度校对</groupName>
      <ability>L2_AI_Grammar</ability>
      <abilityName>语法纠错</abilityName>
      <candidateList>
        <item>30</item>
      </candidateList>
      <explain/>
      <paraID>68A60F42</paraID>
      <start>25</start>
      <end>27</end>
      <status>modified</status>
      <modifiedWord>30</modifiedWord>
      <trackRevisions>false</trackRevisions>
    </reviewItem>
    <reviewItem>
      <errorID>70b86ecb-c61c-42f8-9c8c-5653b0d146b9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6158E0E5</paraID>
      <start>0</start>
      <end>3</end>
      <status>modified</status>
      <modifiedWord>（3）</modifiedWord>
      <trackRevisions>false</trackRevisions>
    </reviewItem>
    <reviewItem>
      <errorID>1ad58785-0046-4e29-b773-574e4ec2584f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36A5AF12</paraID>
      <start>0</start>
      <end>3</end>
      <status>modified</status>
      <modifiedWord>（4）</modifiedWord>
      <trackRevisions>false</trackRevisions>
    </reviewItem>
    <reviewItem>
      <errorID>8e78a3c0-6d72-475b-8f68-c1e3a1500b89</errorID>
      <errorWord>网</errorWord>
      <group>L1_AI</group>
      <groupName>深度校对</groupName>
      <ability>L2_AI_Word</ability>
      <abilityName>字词纠错</abilityName>
      <candidateList>
        <item>网上</item>
      </candidateList>
      <explain/>
      <paraID>3682FE07</paraID>
      <start>61</start>
      <end>63</end>
      <status>modified</status>
      <modifiedWord>网上</modifiedWord>
      <trackRevisions>false</trackRevisions>
    </reviewItem>
    <reviewItem>
      <errorID>8613bc05-776d-4977-99d4-a80e35883baf</errorID>
      <errorWord>，</errorWord>
      <group>L1_Word</group>
      <groupName>字词问题</groupName>
      <ability>L2_Typo</ability>
      <abilityName>字词错误</abilityName>
      <candidateList>
        <item>，由</item>
      </candidateList>
      <explain/>
      <paraID>3682FE07</paraID>
      <start>150</start>
      <end>152</end>
      <status>modified</status>
      <modifiedWord>，由</modifiedWord>
      <trackRevisions>false</trackRevisions>
    </reviewItem>
    <reviewItem>
      <errorID>3bae6da4-43b2-4227-8c19-2bb6bb7ae7e4</errorID>
      <errorWord>:</errorWord>
      <group>L1_Format</group>
      <groupName>格式问题</groupName>
      <ability>L2_HalfPunc</ability>
      <abilityName>全半角检查</abilityName>
      <candidateList>
        <item>：</item>
      </candidateList>
      <explain>文本全半角错误。</explain>
      <paraID> 4D1987A</paraID>
      <start>4</start>
      <end>5</end>
      <status>unmodified</status>
      <modifiedWord/>
      <trackRevisions>false</trackRevisions>
    </reviewItem>
    <reviewItem>
      <errorID>59f2473d-e252-499e-8323-241852ca5f10</errorID>
      <errorWord>:</errorWord>
      <group>L1_Format</group>
      <groupName>格式问题</groupName>
      <ability>L2_HalfPunc</ability>
      <abilityName>全半角检查</abilityName>
      <candidateList>
        <item>：</item>
      </candidateList>
      <explain>文本全半角错误。</explain>
      <paraID>3C564ACD</paraID>
      <start>4</start>
      <end>5</end>
      <status>unmodified</status>
      <modifiedWord/>
      <trackRevisions>false</trackRevisions>
    </reviewItem>
    <reviewItem>
      <errorID>12cdd55c-3a73-4a63-bc63-bd9008fb7c29</errorID>
      <errorWord>:</errorWord>
      <group>L1_Format</group>
      <groupName>格式问题</groupName>
      <ability>L2_HalfPunc</ability>
      <abilityName>全半角检查</abilityName>
      <candidateList>
        <item>：</item>
      </candidateList>
      <explain>文本全半角错误。</explain>
      <paraID>5CD2CBB9</paraID>
      <start>6</start>
      <end>7</end>
      <status>unmodified</status>
      <modifiedWord/>
      <trackRevisions>false</trackRevisions>
    </reviewItem>
    <reviewItem>
      <errorID>d246bfa0-604e-4194-8a5e-7f4aed39cc80</errorID>
      <errorWord>;</errorWord>
      <group>L1_Format</group>
      <groupName>格式问题</groupName>
      <ability>L2_HalfPunc</ability>
      <abilityName>全半角检查</abilityName>
      <candidateList>
        <item>；</item>
      </candidateList>
      <explain>文本全半角错误。</explain>
      <paraID>4C955DA7</paraID>
      <start>4</start>
      <end>5</end>
      <status>unmodified</status>
      <modifiedWord/>
      <trackRevisions>false</trackRevisions>
    </reviewItem>
    <reviewItem>
      <errorID>eed58a58-853f-449d-9a48-055e2f928be0</errorID>
      <errorWord>:</errorWord>
      <group>L1_Format</group>
      <groupName>格式问题</groupName>
      <ability>L2_HalfPunc</ability>
      <abilityName>全半角检查</abilityName>
      <candidateList>
        <item>：</item>
      </candidateList>
      <explain>文本全半角错误。</explain>
      <paraID>4C955DA7</paraID>
      <start>26</start>
      <end>27</end>
      <status>unmodified</status>
      <modifiedWord/>
      <trackRevisions>false</trackRevisions>
    </reviewItem>
    <reviewItem>
      <errorID>6a60b41a-75b2-4a50-acd3-a97c3be4e085</errorID>
      <errorWord>:</errorWord>
      <group>L1_Format</group>
      <groupName>格式问题</groupName>
      <ability>L2_HalfPunc</ability>
      <abilityName>全半角检查</abilityName>
      <candidateList>
        <item>：</item>
      </candidateList>
      <explain>文本全半角错误。</explain>
      <paraID>53305A1C</paraID>
      <start>4</start>
      <end>5</end>
      <status>unmodified</status>
      <modifiedWord/>
      <trackRevisions>false</trackRevisions>
    </reviewItem>
    <reviewItem>
      <errorID>bfbd4ac4-fcf0-4996-90db-d0c9266e4372</errorID>
      <errorWord>:</errorWord>
      <group>L1_Format</group>
      <groupName>格式问题</groupName>
      <ability>L2_HalfPunc</ability>
      <abilityName>全半角检查</abilityName>
      <candidateList>
        <item>：</item>
      </candidateList>
      <explain>文本全半角错误。</explain>
      <paraID>1A3DFD5F</paraID>
      <start>2</start>
      <end>3</end>
      <status>unmodified</status>
      <modifiedWord/>
      <trackRevisions>false</trackRevisions>
    </reviewItem>
    <reviewItem>
      <errorID>8354a340-8982-4188-a961-c3834d980b9c</errorID>
      <errorWord>“</errorWord>
      <group>L1_AI</group>
      <groupName>深度校对</groupName>
      <ability>L2_AI_Punc</ability>
      <abilityName>标点纠错</abilityName>
      <candidateList>
        <item> “</item>
      </candidateList>
      <explain/>
      <paraID>28C94E8C</paraID>
      <start>3</start>
      <end>4</end>
      <status>ignored</status>
      <modifiedWord/>
      <trackRevisions>false</trackRevisions>
    </reviewItem>
    <reviewItem>
      <errorID>258159cd-b1ff-4b5b-adf0-983f8a0be02b</errorID>
      <errorWord>系</errorWord>
      <group>L1_AI</group>
      <groupName>深度校对</groupName>
      <ability>L2_AI_Word</ability>
      <abilityName>字词纠错</abilityName>
      <candidateList>
        <item>系指</item>
      </candidateList>
      <explain/>
      <paraID>28C94E8C</paraID>
      <start>8</start>
      <end>10</end>
      <status>modified</status>
      <modifiedWord>系指</modifiedWord>
      <trackRevisions>false</trackRevisions>
    </reviewItem>
    <reviewItem>
      <errorID>3fba6c0a-20cf-4cf4-b036-6db37a1a6029</errorID>
      <errorWord>取得</errorWord>
      <group>L1_AI</group>
      <groupName>深度校对</groupName>
      <ability>L2_AI_Punc</ability>
      <abilityName>标点纠错</abilityName>
      <candidateList>
        <item>，取得</item>
      </candidateList>
      <explain/>
      <paraID>28C94E8C</paraID>
      <start>18</start>
      <end>21</end>
      <status>modified</status>
      <modifiedWord>，取得</modifiedWord>
      <trackRevisions>false</trackRevisions>
    </reviewItem>
    <reviewItem>
      <errorID>eb5a2b31-11a4-42e3-8bdb-eb7b7c2e48fa</errorID>
      <errorWord>的</errorWord>
      <group>L1_AI</group>
      <groupName>深度校对</groupName>
      <ability>L2_AI_Word</ability>
      <abilityName>字词纠错</abilityName>
      <candidateList>
        <item>并</item>
      </candidateList>
      <explain/>
      <paraID>28C94E8C</paraID>
      <start>38</start>
      <end>39</end>
      <status>modified</status>
      <modifiedWord>并</modifiedWord>
      <trackRevisions>false</trackRevisions>
    </reviewItem>
    <reviewItem>
      <errorID>ff22ae4b-1346-49b5-998d-ba2c5438f113</errorID>
      <errorWord>2.3</errorWord>
      <group>L1_AI</group>
      <groupName>深度校对</groupName>
      <ability>L2_AI_Title</ability>
      <abilityName>标题检查</abilityName>
      <candidateList>
        <item>2.4</item>
      </candidateList>
      <explain>标题顺序错误，请检查标题顺序是否合理。</explain>
      <paraID> 542F276</paraID>
      <start>0</start>
      <end>3</end>
      <status>modified</status>
      <modifiedWord>2.4</modifiedWord>
      <trackRevisions>false</trackRevisions>
    </reviewItem>
    <reviewItem>
      <errorID>2283c433-067b-4a1c-b7d0-a8af05e70ec7</errorID>
      <errorWord>合规</errorWord>
      <group>L1_AI</group>
      <groupName>深度校对</groupName>
      <ability>L2_AI_Word</ability>
      <abilityName>字词纠错</abilityName>
      <candidateList>
        <item>内合规</item>
      </candidateList>
      <explain/>
      <paraID> 542F276</paraID>
      <start>32</start>
      <end>35</end>
      <status>modified</status>
      <modifiedWord>内合规</modifiedWord>
      <trackRevisions>false</trackRevisions>
    </reviewItem>
    <reviewItem>
      <errorID>79d4bdb8-924f-4ec0-8a06-3b25015e6c40</errorID>
      <errorWord>2.4</errorWord>
      <group>L1_AI</group>
      <groupName>深度校对</groupName>
      <ability>L2_AI_Title</ability>
      <abilityName>标题检查</abilityName>
      <candidateList>
        <item>2.5</item>
      </candidateList>
      <explain>标题顺序错误，请检查标题顺序是否合理。</explain>
      <paraID>6DB85C28</paraID>
      <start>0</start>
      <end>3</end>
      <status>modified</status>
      <modifiedWord>2.5</modifiedWord>
      <trackRevisions>false</trackRevisions>
    </reviewItem>
    <reviewItem>
      <errorID>4326e2aa-9350-4de6-9c9e-189f2016e8aa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719B8100</paraID>
      <start>0</start>
      <end>2</end>
      <status>unmodified</status>
      <modifiedWord/>
      <trackRevisions>false</trackRevisions>
    </reviewItem>
    <reviewItem>
      <errorID>de9a4a71-22ea-4174-a472-dfde92c58c9a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593904C1</paraID>
      <start>0</start>
      <end>2</end>
      <status>unmodified</status>
      <modifiedWord/>
      <trackRevisions>false</trackRevisions>
    </reviewItem>
    <reviewItem>
      <errorID>fafdc5e6-c7bf-4211-84c5-e7a19b395a0e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312C24B7</paraID>
      <start>0</start>
      <end>2</end>
      <status>unmodified</status>
      <modifiedWord/>
      <trackRevisions>false</trackRevisions>
    </reviewItem>
    <reviewItem>
      <errorID>af27c65e-d506-4859-a928-56e62f89b031</errorID>
      <errorWord>、</errorWord>
      <group>L1_AI</group>
      <groupName>深度校对</groupName>
      <ability>L2_AI_Punc</ability>
      <abilityName>标点纠错</abilityName>
      <candidateList>
        <item> </item>
      </candidateList>
      <explain/>
      <paraID> 53B0348</paraID>
      <start>3</start>
      <end>4</end>
      <status>modified</status>
      <modifiedWord> </modifiedWord>
      <trackRevisions>false</trackRevisions>
    </reviewItem>
    <reviewItem>
      <errorID>502a8e68-e6f4-4a52-a061-3489484ceaee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342EDEE1</paraID>
      <start>0</start>
      <end>2</end>
      <status>unmodified</status>
      <modifiedWord/>
      <trackRevisions>false</trackRevisions>
    </reviewItem>
    <reviewItem>
      <errorID>dc0cb0b8-1663-44f6-b9f4-8f7b9fdba4ec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5B5E1A70</paraID>
      <start>0</start>
      <end>2</end>
      <status>unmodified</status>
      <modifiedWord/>
      <trackRevisions>false</trackRevisions>
    </reviewItem>
    <reviewItem>
      <errorID>23a63103-007c-41cb-8bf7-ad78f1c1b3dd</errorID>
      <errorWord>(</errorWord>
      <group>L1_Format</group>
      <groupName>格式问题</groupName>
      <ability>L2_HalfPunc</ability>
      <abilityName>全半角检查</abilityName>
      <candidateList>
        <item>（</item>
      </candidateList>
      <explain>文本全半角错误。</explain>
      <paraID>5B5E1A70</paraID>
      <start>17</start>
      <end>18</end>
      <status>unmodified</status>
      <modifiedWord/>
      <trackRevisions>false</trackRevisions>
    </reviewItem>
    <reviewItem>
      <errorID>879c1687-b11e-4789-a2e4-93227d651b17</errorID>
      <errorWord>,</errorWord>
      <group>L1_Format</group>
      <groupName>格式问题</groupName>
      <ability>L2_HalfPunc</ability>
      <abilityName>全半角检查</abilityName>
      <candidateList>
        <item>，</item>
      </candidateList>
      <explain>文本全半角错误。</explain>
      <paraID>5B5E1A70</paraID>
      <start>93</start>
      <end>94</end>
      <status>unmodified</status>
      <modifiedWord/>
      <trackRevisions>false</trackRevisions>
    </reviewItem>
    <reviewItem>
      <errorID>cdc0335d-b8c7-47e0-b939-56f2e30553b9</errorID>
      <errorWord>况</errorWord>
      <group>L1_Word</group>
      <groupName>字词问题</groupName>
      <ability>L2_Typo</ability>
      <abilityName>字词错误</abilityName>
      <candidateList>
        <item>况下</item>
      </candidateList>
      <explain/>
      <paraID>5B5E1A70</paraID>
      <start>135</start>
      <end>137</end>
      <status>modified</status>
      <modifiedWord>况下</modifiedWord>
      <trackRevisions>false</trackRevisions>
    </reviewItem>
    <reviewItem>
      <errorID>bd989b81-ef0d-46b0-b26b-c5d8cf20e70c</errorID>
      <errorWord>)</errorWord>
      <group>L1_Format</group>
      <groupName>格式问题</groupName>
      <ability>L2_HalfPunc</ability>
      <abilityName>全半角检查</abilityName>
      <candidateList>
        <item>）</item>
      </candidateList>
      <explain>文本全半角错误。</explain>
      <paraID>5B5E1A70</paraID>
      <start>148</start>
      <end>149</end>
      <status>unmodified</status>
      <modifiedWord/>
      <trackRevisions>false</trackRevisions>
    </reviewItem>
    <reviewItem>
      <errorID>8c9f1826-7c57-48f7-90c5-55837d0c5708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5B5E1A70</paraID>
      <start>167</start>
      <end>168</end>
      <status>modified</status>
      <modifiedWord>或</modifiedWord>
      <trackRevisions>false</trackRevisions>
    </reviewItem>
    <reviewItem>
      <errorID>30f3e97c-dada-49cc-8bf8-f26e9fc739d2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426E61B2</paraID>
      <start>0</start>
      <end>2</end>
      <status>unmodified</status>
      <modifiedWord/>
      <trackRevisions>false</trackRevisions>
    </reviewItem>
    <reviewItem>
      <errorID>f963a9d7-5001-457d-808d-d25681209ab6</errorID>
      <errorWord>相应</errorWord>
      <group>L1_Word</group>
      <groupName>字词问题</groupName>
      <ability>L2_Typo</ability>
      <abilityName>字词错误</abilityName>
      <candidateList>
        <item>响应</item>
      </candidateList>
      <explain>存在发音相同字词的误用。</explain>
      <paraID>426E61B2</paraID>
      <start>8</start>
      <end>10</end>
      <status>modified</status>
      <modifiedWord>响应</modifiedWord>
      <trackRevisions>false</trackRevisions>
    </reviewItem>
    <reviewItem>
      <errorID>d954cf06-85a2-43f5-a8a2-1e80ea7c3477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7D4ADB69</paraID>
      <start>0</start>
      <end>2</end>
      <status>unmodified</status>
      <modifiedWord/>
      <trackRevisions>false</trackRevisions>
    </reviewItem>
    <reviewItem>
      <errorID>27c8e67f-8e6b-433b-aac1-6ff879b8a696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6C6C69C6</paraID>
      <start>0</start>
      <end>2</end>
      <status>unmodified</status>
      <modifiedWord/>
      <trackRevisions>false</trackRevisions>
    </reviewItem>
    <reviewItem>
      <errorID>0c9c3b84-0901-4957-bed1-9135b59b851b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24A035EF</paraID>
      <start>0</start>
      <end>2</end>
      <status>unmodified</status>
      <modifiedWord/>
      <trackRevisions>false</trackRevisions>
    </reviewItem>
    <reviewItem>
      <errorID>3aea044c-68ad-4190-8d43-671b05b81c18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16845FC8</paraID>
      <start>0</start>
      <end>2</end>
      <status>unmodified</status>
      <modifiedWord/>
      <trackRevisions>false</trackRevisions>
    </reviewItem>
    <reviewItem>
      <errorID>03ba70e4-cd3d-478f-a4b5-59e35bfe6fc6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320F1176</paraID>
      <start>0</start>
      <end>2</end>
      <status>unmodified</status>
      <modifiedWord/>
      <trackRevisions>false</trackRevisions>
    </reviewItem>
    <reviewItem>
      <errorID>9329b716-3f3b-4c05-8908-cd3d4538739e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7A1C2B2E</paraID>
      <start>0</start>
      <end>2</end>
      <status>unmodified</status>
      <modifiedWord/>
      <trackRevisions>false</trackRevisions>
    </reviewItem>
    <reviewItem>
      <errorID>95936fa5-47cc-4fc3-99e9-5a4753b3afc1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1E41F390</paraID>
      <start>0</start>
      <end>2</end>
      <status>unmodified</status>
      <modifiedWord/>
      <trackRevisions>false</trackRevisions>
    </reviewItem>
    <reviewItem>
      <errorID>36052613-26e2-4364-a54d-0f3b9b83b3c1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31CBA373</paraID>
      <start>0</start>
      <end>2</end>
      <status>unmodified</status>
      <modifiedWord/>
      <trackRevisions>false</trackRevisions>
    </reviewItem>
    <reviewItem>
      <errorID>f6233d9f-4a64-4fcc-8378-bee9d6e73691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75403E9F</paraID>
      <start>0</start>
      <end>2</end>
      <status>unmodified</status>
      <modifiedWord/>
      <trackRevisions>false</trackRevisions>
    </reviewItem>
    <reviewItem>
      <errorID>06413c01-fb85-4302-b87c-1b27321b37fc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416948D0</paraID>
      <start>0</start>
      <end>2</end>
      <status>unmodified</status>
      <modifiedWord/>
      <trackRevisions>false</trackRevisions>
    </reviewItem>
    <reviewItem>
      <errorID>cec925b8-fcd2-4339-9429-236b33d3a42e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424CCFE5</paraID>
      <start>0</start>
      <end>2</end>
      <status>unmodified</status>
      <modifiedWord/>
      <trackRevisions>false</trackRevisions>
    </reviewItem>
    <reviewItem>
      <errorID>4f612172-38c2-4fca-8626-2ec31ea46151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4E28606A</paraID>
      <start>0</start>
      <end>2</end>
      <status>unmodified</status>
      <modifiedWord/>
      <trackRevisions>false</trackRevisions>
    </reviewItem>
    <reviewItem>
      <errorID>ad95c6b2-1428-4aac-a13d-736dfaa8396c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104A9A54</paraID>
      <start>0</start>
      <end>2</end>
      <status>unmodified</status>
      <modifiedWord/>
      <trackRevisions>false</trackRevisions>
    </reviewItem>
    <reviewItem>
      <errorID>9191453e-a16d-4b0c-a2e8-7f106bc9572a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47E6EDE</paraID>
      <start>69</start>
      <end>73</end>
      <status>modified</status>
      <modifiedWord>勘查现场</modifiedWord>
      <trackRevisions>false</trackRevisions>
    </reviewItem>
    <reviewItem>
      <errorID>7a8002be-b214-483e-bb91-e9f083c1373e</errorID>
      <errorWord>，</errorWord>
      <group>L1_Word</group>
      <groupName>字词问题</groupName>
      <ability>L2_Typo</ability>
      <abilityName>字词错误</abilityName>
      <candidateList>
        <item>，在</item>
      </candidateList>
      <explain/>
      <paraID>50428A6C</paraID>
      <start>16</start>
      <end>18</end>
      <status>modified</status>
      <modifiedWord>，在</modifiedWord>
      <trackRevisions>false</trackRevisions>
    </reviewItem>
    <reviewItem>
      <errorID>86ccad05-dc88-4113-90af-f6a467eedf6f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557BE97B</paraID>
      <start>0</start>
      <end>2</end>
      <status>unmodified</status>
      <modifiedWord/>
      <trackRevisions>false</trackRevisions>
    </reviewItem>
    <reviewItem>
      <errorID>f49e6eaa-8234-47e0-83da-cdae54e4bc05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1F66AB76</paraID>
      <start>0</start>
      <end>2</end>
      <status>unmodified</status>
      <modifiedWord/>
      <trackRevisions>false</trackRevisions>
    </reviewItem>
    <reviewItem>
      <errorID>bf25dbbe-d301-42fa-adc8-e6f8eaeb7f77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7DB4807A</paraID>
      <start>0</start>
      <end>2</end>
      <status>unmodified</status>
      <modifiedWord/>
      <trackRevisions>false</trackRevisions>
    </reviewItem>
    <reviewItem>
      <errorID>723bd8d8-0243-44a0-886a-2caa31fb77d8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4C9A8397</paraID>
      <start>0</start>
      <end>2</end>
      <status>unmodified</status>
      <modifiedWord/>
      <trackRevisions>false</trackRevisions>
    </reviewItem>
    <reviewItem>
      <errorID>e2031e0a-567e-49d9-adba-47ded928e733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24183219</paraID>
      <start>0</start>
      <end>2</end>
      <status>unmodified</status>
      <modifiedWord/>
      <trackRevisions>false</trackRevisions>
    </reviewItem>
    <reviewItem>
      <errorID>e8e0799f-7de6-4414-bd0d-695e1da88469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38C867BE</paraID>
      <start>0</start>
      <end>2</end>
      <status>unmodified</status>
      <modifiedWord/>
      <trackRevisions>false</trackRevisions>
    </reviewItem>
    <reviewItem>
      <errorID>3c29de80-c200-48af-8b24-df40189ccf16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4B61A459</paraID>
      <start>0</start>
      <end>2</end>
      <status>unmodified</status>
      <modifiedWord/>
      <trackRevisions>false</trackRevisions>
    </reviewItem>
    <reviewItem>
      <errorID>b69a7546-cf09-49ca-a794-b92018e7aca5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5FC3368A</paraID>
      <start>0</start>
      <end>2</end>
      <status>unmodified</status>
      <modifiedWord/>
      <trackRevisions>false</trackRevisions>
    </reviewItem>
    <reviewItem>
      <errorID>352726bf-6d0b-4cba-9f69-51de6efdd3a5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294E7158</paraID>
      <start>0</start>
      <end>2</end>
      <status>unmodified</status>
      <modifiedWord/>
      <trackRevisions>false</trackRevisions>
    </reviewItem>
    <reviewItem>
      <errorID>e2213883-1eb9-4aff-9ef0-d5499d9350ab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3873927D</paraID>
      <start>0</start>
      <end>2</end>
      <status>unmodified</status>
      <modifiedWord/>
      <trackRevisions>false</trackRevisions>
    </reviewItem>
    <reviewItem>
      <errorID>1afd60d9-ac68-4683-a65a-4cc4c68e7735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43F55A88</paraID>
      <start>0</start>
      <end>2</end>
      <status>unmodified</status>
      <modifiedWord/>
      <trackRevisions>false</trackRevisions>
    </reviewItem>
    <reviewItem>
      <errorID>b9bbaa2f-1b12-457d-9e03-ce71a788e6d9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7D1EF959</paraID>
      <start>0</start>
      <end>2</end>
      <status>unmodified</status>
      <modifiedWord/>
      <trackRevisions>false</trackRevisions>
    </reviewItem>
    <reviewItem>
      <errorID>95e2701e-56be-4ffd-bc96-10111cb6f2fc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68378131</paraID>
      <start>0</start>
      <end>2</end>
      <status>unmodified</status>
      <modifiedWord/>
      <trackRevisions>false</trackRevisions>
    </reviewItem>
    <reviewItem>
      <errorID>64dfcfee-5fff-4aa7-bab3-571bc43b5d10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129A9C2C</paraID>
      <start>0</start>
      <end>2</end>
      <status>unmodified</status>
      <modifiedWord/>
      <trackRevisions>false</trackRevisions>
    </reviewItem>
    <reviewItem>
      <errorID>e48cb098-50dc-4d3c-8888-6a681047eda9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4E9BF122</paraID>
      <start>0</start>
      <end>2</end>
      <status>unmodified</status>
      <modifiedWord/>
      <trackRevisions>false</trackRevisions>
    </reviewItem>
    <reviewItem>
      <errorID>a232d20b-b24a-40cb-849a-1a21e37732ff</errorID>
      <errorWord>予以</errorWord>
      <group>L1_Word</group>
      <groupName>字词问题</groupName>
      <ability>L2_Typo</ability>
      <abilityName>字词错误</abilityName>
      <candidateList>
        <item>予</item>
      </candidateList>
      <explain/>
      <paraID>49CBF5C7</paraID>
      <start>17</start>
      <end>18</end>
      <status>modified</status>
      <modifiedWord>予</modifiedWord>
      <trackRevisions>false</trackRevisions>
    </reviewItem>
    <reviewItem>
      <errorID>3f2e5996-a483-4006-baf5-860559d5e0a7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476A0A42</paraID>
      <start>0</start>
      <end>2</end>
      <status>unmodified</status>
      <modifiedWord/>
      <trackRevisions>false</trackRevisions>
    </reviewItem>
    <reviewItem>
      <errorID>5600ea7c-b4f1-479a-ae45-9d32fe38e1ae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A26A4BE</paraID>
      <start>0</start>
      <end>2</end>
      <status>unmodified</status>
      <modifiedWord/>
      <trackRevisions>false</trackRevisions>
    </reviewItem>
    <reviewItem>
      <errorID>4082ad8b-7621-4c4e-a69b-7648d0d792df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17B15DE2</paraID>
      <start>0</start>
      <end>2</end>
      <status>unmodified</status>
      <modifiedWord/>
      <trackRevisions>false</trackRevisions>
    </reviewItem>
    <reviewItem>
      <errorID>03dbbb5c-3d4f-4473-8eb0-f78dd62641de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13DD94AF</paraID>
      <start>0</start>
      <end>2</end>
      <status>unmodified</status>
      <modifiedWord/>
      <trackRevisions>false</trackRevisions>
    </reviewItem>
    <reviewItem>
      <errorID>95618966-0857-47d3-958e-88708950837c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347BFFA2</paraID>
      <start>0</start>
      <end>2</end>
      <status>unmodified</status>
      <modifiedWord/>
      <trackRevisions>false</trackRevisions>
    </reviewItem>
    <reviewItem>
      <errorID>c24fc262-b34c-47fe-85d7-02853cf1f3c1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5A12CD27</paraID>
      <start>0</start>
      <end>2</end>
      <status>unmodified</status>
      <modifiedWord/>
      <trackRevisions>false</trackRevisions>
    </reviewItem>
    <reviewItem>
      <errorID>f02e0b29-8d64-4726-a84f-405f18e158fe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3A35B89F</paraID>
      <start>0</start>
      <end>2</end>
      <status>unmodified</status>
      <modifiedWord/>
      <trackRevisions>false</trackRevisions>
    </reviewItem>
    <reviewItem>
      <errorID>c25d5076-2ae7-4e28-9830-6c70d48b0b7d</errorID>
      <errorWord>其它</errorWord>
      <group>L1_Word</group>
      <groupName>字词问题</groupName>
      <ability>L2_Alias</ability>
      <abilityName>也作/曾用词</abilityName>
      <candidateList>
        <item>其他</item>
      </candidateList>
      <explain>词汇[其它]为不规范表述或旧称，其规范书面表述为[其他]。</explain>
      <paraID>3A35B89F</paraID>
      <start>2</start>
      <end>4</end>
      <status>modified</status>
      <modifiedWord>其他</modifiedWord>
      <trackRevisions>false</trackRevisions>
    </reviewItem>
    <reviewItem>
      <errorID>f095a52c-f7e2-4366-8535-3777019a4342</errorID>
      <errorWord>法律、法规</errorWord>
      <group>L1_Word</group>
      <groupName>字词问题</groupName>
      <ability>L2_Typo</ability>
      <abilityName>字词错误</abilityName>
      <candidateList>
        <item>法律法规</item>
      </candidateList>
      <explain/>
      <paraID>3A35B89F</paraID>
      <start>6</start>
      <end>10</end>
      <status>modified</status>
      <modifiedWord>法律法规</modifiedWord>
      <trackRevisions>false</trackRevisions>
    </reviewItem>
    <reviewItem>
      <errorID>53dd2df6-aaee-4c3a-b156-78fa74c42eb4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64AD5546</paraID>
      <start>0</start>
      <end>2</end>
      <status>unmodified</status>
      <modifiedWord/>
      <trackRevisions>false</trackRevisions>
    </reviewItem>
    <reviewItem>
      <errorID>7da9f8c3-7320-4b55-b7f4-654f5e2b8590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5E40768B</paraID>
      <start>0</start>
      <end>2</end>
      <status>unmodified</status>
      <modifiedWord/>
      <trackRevisions>false</trackRevisions>
    </reviewItem>
    <reviewItem>
      <errorID>e60031d6-ce57-431b-8f14-b7cc4877ac54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2A790BA3</paraID>
      <start>0</start>
      <end>2</end>
      <status>unmodified</status>
      <modifiedWord/>
      <trackRevisions>false</trackRevisions>
    </reviewItem>
    <reviewItem>
      <errorID>73e5eff9-8fdf-4070-93bd-28876ba92768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24E3A8F</paraID>
      <start>0</start>
      <end>2</end>
      <status>unmodified</status>
      <modifiedWord/>
      <trackRevisions>false</trackRevisions>
    </reviewItem>
    <reviewItem>
      <errorID>5dbc3115-c958-4dff-a1ad-9dd9d85a0621</errorID>
      <errorWord>束</errorWord>
      <group>L1_Word</group>
      <groupName>字词问题</groupName>
      <ability>L2_Typo</ability>
      <abilityName>字词错误</abilityName>
      <candidateList>
        <item>束后</item>
      </candidateList>
      <explain/>
      <paraID> 24E3A8F</paraID>
      <start>5</start>
      <end>7</end>
      <status>modified</status>
      <modifiedWord>束后</modifiedWord>
      <trackRevisions>false</trackRevisions>
    </reviewItem>
    <reviewItem>
      <errorID>0c0b744a-7443-4e0b-99d7-5d8de1356443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33A25635</paraID>
      <start>0</start>
      <end>2</end>
      <status>unmodified</status>
      <modifiedWord/>
      <trackRevisions>false</trackRevisions>
    </reviewItem>
    <reviewItem>
      <errorID>33735ee2-13e6-454d-b4d4-304577d64408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6508E87A</paraID>
      <start>0</start>
      <end>2</end>
      <status>unmodified</status>
      <modifiedWord/>
      <trackRevisions>false</trackRevisions>
    </reviewItem>
    <reviewItem>
      <errorID>6f9d1179-22f1-4d9c-b28d-fa1df56345ab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41222C4A</paraID>
      <start>0</start>
      <end>2</end>
      <status>unmodified</status>
      <modifiedWord/>
      <trackRevisions>false</trackRevisions>
    </reviewItem>
    <reviewItem>
      <errorID>7dd93acc-00b2-4f83-9613-5de933d6ac06</errorID>
      <errorWord>-</errorWord>
      <group>L1_Format</group>
      <groupName>格式问题</groupName>
      <ability>L2_HalfPunc</ability>
      <abilityName>全半角检查</abilityName>
      <candidateList>
        <item>－</item>
      </candidateList>
      <explain>文本全半角错误。</explain>
      <paraID>6A2CD05A</paraID>
      <start>26</start>
      <end>27</end>
      <status>unmodified</status>
      <modifiedWord/>
      <trackRevisions>false</trackRevisions>
    </reviewItem>
    <reviewItem>
      <errorID>3dca60af-a782-48b3-8e7c-db2da720bce3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47A0AF47</paraID>
      <start>0</start>
      <end>2</end>
      <status>unmodified</status>
      <modifiedWord/>
      <trackRevisions>false</trackRevisions>
    </reviewItem>
    <reviewItem>
      <errorID>1da9f1e6-365a-4686-871d-d17457da8333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5DF22FA3</paraID>
      <start>0</start>
      <end>2</end>
      <status>unmodified</status>
      <modifiedWord/>
      <trackRevisions>false</trackRevisions>
    </reviewItem>
    <reviewItem>
      <errorID>618907c0-7ad6-4f59-998b-006ed5889ab0</errorID>
      <errorWord>:</errorWord>
      <group>L1_Format</group>
      <groupName>格式问题</groupName>
      <ability>L2_HalfPunc</ability>
      <abilityName>全半角检查</abilityName>
      <candidateList>
        <item>：</item>
      </candidateList>
      <explain>文本全半角错误。</explain>
      <paraID>5DF22FA3</paraID>
      <start>19</start>
      <end>20</end>
      <status>unmodified</status>
      <modifiedWord/>
      <trackRevisions>false</trackRevisions>
    </reviewItem>
    <reviewItem>
      <errorID>7c5bd60e-0091-44aa-ac28-6f9cd76b3330</errorID>
      <errorWord>在</errorWord>
      <group>L1_Word</group>
      <groupName>字词问题</groupName>
      <ability>L2_Typo</ability>
      <abilityName>字词错误</abilityName>
      <candidateList>
        <item>再</item>
      </candidateList>
      <explain>存在发音相同字词的误用。</explain>
      <paraID>4C5E714C</paraID>
      <start>43</start>
      <end>44</end>
      <status>modified</status>
      <modifiedWord>再</modifiedWord>
      <trackRevisions>false</trackRevisions>
    </reviewItem>
    <reviewItem>
      <errorID>039574f3-f8cd-4d97-a543-3db401bcfad3</errorID>
      <errorWord>用</errorWord>
      <group>L1_Word</group>
      <groupName>字词问题</groupName>
      <ability>L2_Typo</ability>
      <abilityName>字词错误</abilityName>
      <candidateList>
        <item>用于</item>
      </candidateList>
      <explain/>
      <paraID>4C5E714C</paraID>
      <start>82</start>
      <end>84</end>
      <status>modified</status>
      <modifiedWord>用于</modifiedWord>
      <trackRevisions>false</trackRevisions>
    </reviewItem>
    <reviewItem>
      <errorID>959ee48e-7f7b-460c-be4c-33551add07ea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1E6A0544</paraID>
      <start>0</start>
      <end>2</end>
      <status>unmodified</status>
      <modifiedWord/>
      <trackRevisions>false</trackRevisions>
    </reviewItem>
    <reviewItem>
      <errorID>24209237-98d8-4994-8f30-293f193d85ac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4DF88B13</paraID>
      <start>0</start>
      <end>2</end>
      <status>unmodified</status>
      <modifiedWord/>
      <trackRevisions>false</trackRevisions>
    </reviewItem>
    <reviewItem>
      <errorID>c0508ee0-63b1-4d6b-81fa-7d7596d03534</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4DF88B13</paraID>
      <start>50</start>
      <end>55</end>
      <status>modified</status>
      <modifiedWord>其他组织的</modifiedWord>
      <trackRevisions>false</trackRevisions>
    </reviewItem>
    <reviewItem>
      <errorID>4e0438a9-b326-429d-a8ba-73995f1d3e5c</errorID>
      <errorWord>)</errorWord>
      <group>L1_Format</group>
      <groupName>格式问题</groupName>
      <ability>L2_HalfPunc</ability>
      <abilityName>全半角检查</abilityName>
      <candidateList>
        <item>）</item>
      </candidateList>
      <explain>文本全半角错误。</explain>
      <paraID>4DF88B13</paraID>
      <start>73</start>
      <end>74</end>
      <status>unmodified</status>
      <modifiedWord/>
      <trackRevisions>false</trackRevisions>
    </reviewItem>
    <reviewItem>
      <errorID>f49fffda-8d9f-4926-828d-51d0698c454f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47597311</paraID>
      <start>0</start>
      <end>2</end>
      <status>unmodified</status>
      <modifiedWord/>
      <trackRevisions>false</trackRevisions>
    </reviewItem>
    <reviewItem>
      <errorID>8e523c9e-8661-4657-98ef-d45161463137</errorID>
      <errorWord>,</errorWord>
      <group>L1_Format</group>
      <groupName>格式问题</groupName>
      <ability>L2_HalfPunc</ability>
      <abilityName>全半角检查</abilityName>
      <candidateList>
        <item>，</item>
      </candidateList>
      <explain>文本全半角错误。</explain>
      <paraID>47597311</paraID>
      <start>20</start>
      <end>21</end>
      <status>unmodified</status>
      <modifiedWord/>
      <trackRevisions>false</trackRevisions>
    </reviewItem>
    <reviewItem>
      <errorID>ba65ee0e-b1a7-4e9c-8542-53d7728aeffe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514FEEB8</paraID>
      <start>0</start>
      <end>2</end>
      <status>unmodified</status>
      <modifiedWord/>
      <trackRevisions>false</trackRevisions>
    </reviewItem>
    <reviewItem>
      <errorID>3e6cc5a7-ae64-48ce-bbed-54eca24b1890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3E1B6536</paraID>
      <start>0</start>
      <end>2</end>
      <status>unmodified</status>
      <modifiedWord/>
      <trackRevisions>false</trackRevisions>
    </reviewItem>
    <reviewItem>
      <errorID>53826a6e-39dd-47b3-bc02-c919a34c3e68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7B9FFB63</paraID>
      <start>0</start>
      <end>2</end>
      <status>unmodified</status>
      <modifiedWord/>
      <trackRevisions>false</trackRevisions>
    </reviewItem>
    <reviewItem>
      <errorID>5d686ccb-fd98-4602-b347-e2fc84ff4884</errorID>
      <errorWord>在</errorWord>
      <group>L1_Word</group>
      <groupName>字词问题</groupName>
      <ability>L2_Typo</ability>
      <abilityName>字词错误</abilityName>
      <candidateList>
        <item>再</item>
      </candidateList>
      <explain>存在发音相同字词的误用。</explain>
      <paraID>19E64A5C</paraID>
      <start>51</start>
      <end>52</end>
      <status>modified</status>
      <modifiedWord>再</modifiedWord>
      <trackRevisions>false</trackRevisions>
    </reviewItem>
    <reviewItem>
      <errorID>ec6c7051-cdc2-49c4-9529-a217430afb54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B9390E0</paraID>
      <start>0</start>
      <end>2</end>
      <status>unmodified</status>
      <modifiedWord/>
      <trackRevisions>false</trackRevisions>
    </reviewItem>
    <reviewItem>
      <errorID>08ec3032-afda-4560-a08b-3dbf19405d2e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6E1083B4</paraID>
      <start>0</start>
      <end>2</end>
      <status>unmodified</status>
      <modifiedWord/>
      <trackRevisions>false</trackRevisions>
    </reviewItem>
    <reviewItem>
      <errorID>cb4b218f-7621-4b00-93e8-22a0659c9e5d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1F497A4</paraID>
      <start>2</start>
      <end>4</end>
      <status>unmodified</status>
      <modifiedWord/>
      <trackRevisions>false</trackRevisions>
    </reviewItem>
    <reviewItem>
      <errorID>db66d3ae-536b-4a73-9e3e-941ac8209492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49526E19</paraID>
      <start>0</start>
      <end>2</end>
      <status>unmodified</status>
      <modifiedWord/>
      <trackRevisions>false</trackRevisions>
    </reviewItem>
    <reviewItem>
      <errorID>e61e3b13-db95-4f08-beb1-fccc6e42c01f</errorID>
      <errorWord>接</errorWord>
      <group>L1_Word</group>
      <groupName>字词问题</groupName>
      <ability>L2_Typo</ability>
      <abilityName>字词错误</abilityName>
      <candidateList>
        <item>接到</item>
      </candidateList>
      <explain/>
      <paraID>49526E19</paraID>
      <start>22</start>
      <end>24</end>
      <status>modified</status>
      <modifiedWord>接到</modifiedWord>
      <trackRevisions>false</trackRevisions>
    </reviewItem>
    <reviewItem>
      <errorID>8760fd17-a60d-444d-9bb5-a8b90138d6d6</errorID>
      <errorWord>（</errorWord>
      <group>L1_Punc</group>
      <groupName>标点问题</groupName>
      <ability>L2_Punc</ability>
      <abilityName>标点符号检查</abilityName>
      <candidateList/>
      <explain>同一形式括号套用。</explain>
      <paraID>4EBF8F77</paraID>
      <start>36</start>
      <end>37</end>
      <status>unmodified</status>
      <modifiedWord/>
      <trackRevisions>false</trackRevisions>
    </reviewItem>
    <reviewItem>
      <errorID>6d761025-03a0-425a-8089-d3980d813e2a</errorID>
      <errorWord>）</errorWord>
      <group>L1_Punc</group>
      <groupName>标点问题</groupName>
      <ability>L2_Punc</ability>
      <abilityName>标点符号检查</abilityName>
      <candidateList/>
      <explain>同一形式括号套用。</explain>
      <paraID>4EBF8F77</paraID>
      <start>39</start>
      <end>40</end>
      <status>unmodified</status>
      <modifiedWord/>
      <trackRevisions>false</trackRevisions>
    </reviewItem>
    <reviewItem>
      <errorID>75581ba7-4950-43d3-bc5d-c8fe69826321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425B50C</paraID>
      <start>0</start>
      <end>2</end>
      <status>unmodified</status>
      <modifiedWord/>
      <trackRevisions>false</trackRevisions>
    </reviewItem>
    <reviewItem>
      <errorID>08cad6ed-248c-45be-be4e-396dcc5f9241</errorID>
      <errorWord>做出</errorWord>
      <group>L1_Word</group>
      <groupName>字词问题</groupName>
      <ability>L2_Typo</ability>
      <abilityName>字词错误</abilityName>
      <candidateList>
        <item>作出</item>
      </candidateList>
      <explain>存在发音相同字词的误用。</explain>
      <paraID>3408F1B2</paraID>
      <start>47</start>
      <end>49</end>
      <status>modified</status>
      <modifiedWord>作出</modifiedWord>
      <trackRevisions>false</trackRevisions>
    </reviewItem>
    <reviewItem>
      <errorID>e4fb3764-f574-41fe-b280-f21534471bf8</errorID>
      <errorWord>:</errorWord>
      <group>L1_Format</group>
      <groupName>格式问题</groupName>
      <ability>L2_HalfPunc</ability>
      <abilityName>全半角检查</abilityName>
      <candidateList>
        <item>：</item>
      </candidateList>
      <explain>文本全半角错误。</explain>
      <paraID>5681C665</paraID>
      <start>2</start>
      <end>3</end>
      <status>unmodified</status>
      <modifiedWord/>
      <trackRevisions>false</trackRevisions>
    </reviewItem>
    <reviewItem>
      <errorID>26ac3e8b-5a28-48ff-9cdb-9b1791971c96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D5AF6B1</paraID>
      <start>0</start>
      <end>2</end>
      <status>unmodified</status>
      <modifiedWord/>
      <trackRevisions>false</trackRevisions>
    </reviewItem>
    <reviewItem>
      <errorID>c3465a31-0b1d-4779-99a9-9cff996164d4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416B204E</paraID>
      <start>0</start>
      <end>2</end>
      <status>unmodified</status>
      <modifiedWord/>
      <trackRevisions>false</trackRevisions>
    </reviewItem>
    <reviewItem>
      <errorID>aff93b06-816d-4af9-9108-417a164490c1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71C11210</paraID>
      <start>0</start>
      <end>2</end>
      <status>unmodified</status>
      <modifiedWord/>
      <trackRevisions>false</trackRevisions>
    </reviewItem>
    <reviewItem>
      <errorID>073ac2a2-2955-4678-8c73-fa4178d02347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1EBBD8F</paraID>
      <start>0</start>
      <end>2</end>
      <status>unmodified</status>
      <modifiedWord/>
      <trackRevisions>false</trackRevisions>
    </reviewItem>
    <reviewItem>
      <errorID>e873419f-6250-47ed-8af9-b44673fe8e3f</errorID>
      <errorWord>:</errorWord>
      <group>L1_Format</group>
      <groupName>格式问题</groupName>
      <ability>L2_HalfPunc</ability>
      <abilityName>全半角检查</abilityName>
      <candidateList>
        <item>：</item>
      </candidateList>
      <explain>文本全半角错误。</explain>
      <paraID> 7721E2F</paraID>
      <start>2</start>
      <end>3</end>
      <status>unmodified</status>
      <modifiedWord/>
      <trackRevisions>false</trackRevisions>
    </reviewItem>
    <reviewItem>
      <errorID>abac3324-f98e-4188-93b6-fd347c44b65f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17A5BCD7</paraID>
      <start>0</start>
      <end>2</end>
      <status>unmodified</status>
      <modifiedWord/>
      <trackRevisions>false</trackRevisions>
    </reviewItem>
    <reviewItem>
      <errorID>b42cb25f-cd4b-4af1-967b-ea81f1d52f9b</errorID>
      <errorWord>:</errorWord>
      <group>L1_Format</group>
      <groupName>格式问题</groupName>
      <ability>L2_HalfPunc</ability>
      <abilityName>全半角检查</abilityName>
      <candidateList>
        <item>：</item>
      </candidateList>
      <explain>文本全半角错误。</explain>
      <paraID>7CBB89FD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731a0-7b31-42b0-83a3-a5e645bbb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10070</Words>
  <Characters>10325</Characters>
  <Paragraphs>673</Paragraphs>
  <TotalTime>250</TotalTime>
  <ScaleCrop>false</ScaleCrop>
  <LinksUpToDate>false</LinksUpToDate>
  <CharactersWithSpaces>10822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lzc</cp:lastModifiedBy>
  <cp:lastPrinted>2025-09-30T02:45:00Z</cp:lastPrinted>
  <dcterms:modified xsi:type="dcterms:W3CDTF">2026-06-29T08:25:46Z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D1583D60B26B43DB9D6FCE00FA721510_13</vt:lpwstr>
  </property>
  <property fmtid="{D5CDD505-2E9C-101B-9397-08002B2CF9AE}" pid="4" name="KSOTemplateDocerSaveRecord">
    <vt:lpwstr>eyJoZGlkIjoiZDQyYmYyY2JlZTYwNDk3ZmRmYWI3ZWQ0MWIyZDNhY2QiLCJ1c2VySWQiOiIxNzAwNzI5In0=</vt:lpwstr>
  </property>
</Properties>
</file>